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1628"/>
      </w:tblGrid>
      <w:tr w:rsidR="00D7663F" w14:paraId="3315F3C2" w14:textId="77777777">
        <w:tc>
          <w:tcPr>
            <w:tcW w:w="40" w:type="dxa"/>
          </w:tcPr>
          <w:p w14:paraId="52140300" w14:textId="77777777" w:rsidR="00D7663F" w:rsidRDefault="00D7663F">
            <w:pPr>
              <w:pStyle w:val="EmptyCellLayoutStyle"/>
              <w:spacing w:after="0" w:line="240" w:lineRule="auto"/>
            </w:pPr>
          </w:p>
        </w:tc>
        <w:tc>
          <w:tcPr>
            <w:tcW w:w="116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8"/>
            </w:tblGrid>
            <w:tr w:rsidR="00D7663F" w14:paraId="1A18C6AC" w14:textId="77777777">
              <w:trPr>
                <w:trHeight w:val="13491"/>
              </w:trPr>
              <w:tc>
                <w:tcPr>
                  <w:tcW w:w="11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4"/>
                    <w:gridCol w:w="6"/>
                    <w:gridCol w:w="6"/>
                    <w:gridCol w:w="10"/>
                    <w:gridCol w:w="13"/>
                    <w:gridCol w:w="10231"/>
                    <w:gridCol w:w="250"/>
                    <w:gridCol w:w="328"/>
                  </w:tblGrid>
                  <w:tr w:rsidR="00D7663F" w14:paraId="034451C7" w14:textId="77777777">
                    <w:trPr>
                      <w:trHeight w:val="315"/>
                    </w:trPr>
                    <w:tc>
                      <w:tcPr>
                        <w:tcW w:w="786" w:type="dxa"/>
                      </w:tcPr>
                      <w:p w14:paraId="64C407C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4F6AD23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0EF33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6895C5D8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54D3DE23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5EFDC96B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4924EC8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2891FA8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68057B61" w14:textId="77777777">
                    <w:trPr>
                      <w:trHeight w:val="1800"/>
                    </w:trPr>
                    <w:tc>
                      <w:tcPr>
                        <w:tcW w:w="786" w:type="dxa"/>
                      </w:tcPr>
                      <w:p w14:paraId="6F01FF2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3AA58BE7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BF4F18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7EE20B33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40D490D9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31"/>
                        </w:tblGrid>
                        <w:tr w:rsidR="00D7663F" w14:paraId="7BE1CD1E" w14:textId="77777777">
                          <w:trPr>
                            <w:trHeight w:val="180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5C5AF45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9B3CFE" wp14:editId="457F8FD3">
                                    <wp:extent cx="6496957" cy="1143159"/>
                                    <wp:effectExtent l="0" t="0" r="0" b="0"/>
                                    <wp:docPr id="1" name="img2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2.png"/>
                                            <pic:cNvPicPr/>
                                          </pic:nvPicPr>
                                          <pic:blipFill>
                                            <a:blip r:embed="rId5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496957" cy="1143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086FD0C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75A686A7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1088B7F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7D0668A0" w14:textId="77777777">
                    <w:trPr>
                      <w:trHeight w:val="28"/>
                    </w:trPr>
                    <w:tc>
                      <w:tcPr>
                        <w:tcW w:w="786" w:type="dxa"/>
                      </w:tcPr>
                      <w:p w14:paraId="355B287B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052CD446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D82FE3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37B1E29E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3E4FA85B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10FA868D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76087A6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3E4BCD0E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55C5C68C" w14:textId="77777777" w:rsidTr="00B83A31">
                    <w:tc>
                      <w:tcPr>
                        <w:tcW w:w="786" w:type="dxa"/>
                      </w:tcPr>
                      <w:p w14:paraId="79E8BA75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0460FE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DD7620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4"/>
                        </w:tblGrid>
                        <w:tr w:rsidR="00D7663F" w14:paraId="599C4B5A" w14:textId="77777777">
                          <w:trPr>
                            <w:trHeight w:val="1656"/>
                          </w:trPr>
                          <w:tc>
                            <w:tcPr>
                              <w:tcW w:w="105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30"/>
                                <w:gridCol w:w="5374"/>
                              </w:tblGrid>
                              <w:tr w:rsidR="00D7663F" w14:paraId="58AAF7FC" w14:textId="77777777">
                                <w:tc>
                                  <w:tcPr>
                                    <w:tcW w:w="5130" w:type="dxa"/>
                                    <w:vMerge w:val="restart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7" w:space="0" w:color="000000"/>
                                        <w:left w:val="single" w:sz="7" w:space="0" w:color="000000"/>
                                        <w:bottom w:val="single" w:sz="7" w:space="0" w:color="000000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"/>
                                      <w:gridCol w:w="1050"/>
                                      <w:gridCol w:w="79"/>
                                      <w:gridCol w:w="3270"/>
                                      <w:gridCol w:w="653"/>
                                      <w:gridCol w:w="29"/>
                                    </w:tblGrid>
                                    <w:tr w:rsidR="00B83A31" w14:paraId="4A34364E" w14:textId="77777777" w:rsidTr="00B83A31">
                                      <w:trPr>
                                        <w:trHeight w:val="849"/>
                                      </w:trPr>
                                      <w:tc>
                                        <w:tcPr>
                                          <w:tcW w:w="40" w:type="dxa"/>
                                          <w:tcBorders>
                                            <w:top w:val="single" w:sz="7" w:space="0" w:color="000000"/>
                                            <w:left w:val="single" w:sz="7" w:space="0" w:color="000000"/>
                                          </w:tcBorders>
                                        </w:tcPr>
                                        <w:p w14:paraId="2D0975AE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050" w:type="dxa"/>
                                          <w:gridSpan w:val="4"/>
                                          <w:tcBorders>
                                            <w:top w:val="single" w:sz="7" w:space="0" w:color="000000"/>
                                          </w:tcBorders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052"/>
                                          </w:tblGrid>
                                          <w:tr w:rsidR="00D7663F" w14:paraId="364D1F9E" w14:textId="77777777">
                                            <w:trPr>
                                              <w:trHeight w:val="849"/>
                                            </w:trPr>
                                            <w:tc>
                                              <w:tcPr>
                                                <w:tcW w:w="506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5EF455B2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b/>
                                                    <w:color w:val="000000"/>
                                                    <w:sz w:val="22"/>
                                                  </w:rPr>
                                                  <w:t>Form 3 Details:</w:t>
                                                </w:r>
                                              </w:p>
                                              <w:p w14:paraId="5E88846D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</w:rPr>
                                                  <w:t xml:space="preserve">Created for:  </w:t>
                                                </w: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  <w:u w:val="single"/>
                                                  </w:rPr>
                                                  <w:t>All workers that directly work with student or other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7C2B7F4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" w:type="dxa"/>
                                          <w:tcBorders>
                                            <w:top w:val="single" w:sz="7" w:space="0" w:color="000000"/>
                                          </w:tcBorders>
                                        </w:tcPr>
                                        <w:p w14:paraId="628CAF7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D7663F" w14:paraId="730019F4" w14:textId="77777777">
                                      <w:trPr>
                                        <w:trHeight w:val="40"/>
                                      </w:trPr>
                                      <w:tc>
                                        <w:tcPr>
                                          <w:tcW w:w="4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50143284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050" w:type="dxa"/>
                                        </w:tcPr>
                                        <w:p w14:paraId="31E2C62C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</w:tcPr>
                                        <w:p w14:paraId="63D9661E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75" w:type="dxa"/>
                                        </w:tcPr>
                                        <w:p w14:paraId="262F687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54" w:type="dxa"/>
                                        </w:tcPr>
                                        <w:p w14:paraId="03C74F5D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" w:type="dxa"/>
                                        </w:tcPr>
                                        <w:p w14:paraId="103C43C2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D7663F" w14:paraId="38AB8308" w14:textId="77777777">
                                      <w:trPr>
                                        <w:trHeight w:val="360"/>
                                      </w:trPr>
                                      <w:tc>
                                        <w:tcPr>
                                          <w:tcW w:w="4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65F0937C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050" w:type="dxa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50"/>
                                          </w:tblGrid>
                                          <w:tr w:rsidR="00D7663F" w14:paraId="7501A3FE" w14:textId="77777777">
                                            <w:trPr>
                                              <w:trHeight w:val="360"/>
                                            </w:trPr>
                                            <w:tc>
                                              <w:tcPr>
                                                <w:tcW w:w="10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5956E0F9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</w:rPr>
                                                  <w:t>Worksite: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AFD4AEC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</w:tcPr>
                                        <w:p w14:paraId="42301F1E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75" w:type="dxa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270"/>
                                          </w:tblGrid>
                                          <w:tr w:rsidR="00D7663F" w14:paraId="2481C434" w14:textId="77777777">
                                            <w:trPr>
                                              <w:trHeight w:val="360"/>
                                            </w:trPr>
                                            <w:tc>
                                              <w:tcPr>
                                                <w:tcW w:w="3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7" w:space="0" w:color="000000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4B26A481" w14:textId="254C4B2B" w:rsidR="00D7663F" w:rsidRDefault="00D7663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150C27A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54" w:type="dxa"/>
                                        </w:tcPr>
                                        <w:p w14:paraId="32419604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" w:type="dxa"/>
                                        </w:tcPr>
                                        <w:p w14:paraId="1924ED2C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D7663F" w14:paraId="1441D79B" w14:textId="77777777">
                                      <w:trPr>
                                        <w:trHeight w:val="391"/>
                                      </w:trPr>
                                      <w:tc>
                                        <w:tcPr>
                                          <w:tcW w:w="40" w:type="dxa"/>
                                          <w:tcBorders>
                                            <w:left w:val="single" w:sz="7" w:space="0" w:color="000000"/>
                                            <w:bottom w:val="single" w:sz="7" w:space="0" w:color="000000"/>
                                          </w:tcBorders>
                                        </w:tcPr>
                                        <w:p w14:paraId="26CE9FC7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050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5FD44EE9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6EE434A2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275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43C40B9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54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52FD402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5892D6A8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F9105A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5374" w:type="dxa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7" w:space="0" w:color="000000"/>
                                        <w:left w:val="single" w:sz="7" w:space="0" w:color="000000"/>
                                        <w:bottom w:val="single" w:sz="7" w:space="0" w:color="000000"/>
                                        <w:right w:val="single" w:sz="7" w:space="0" w:color="000000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"/>
                                      <w:gridCol w:w="9"/>
                                      <w:gridCol w:w="795"/>
                                      <w:gridCol w:w="119"/>
                                      <w:gridCol w:w="119"/>
                                      <w:gridCol w:w="769"/>
                                      <w:gridCol w:w="155"/>
                                      <w:gridCol w:w="40"/>
                                      <w:gridCol w:w="2274"/>
                                      <w:gridCol w:w="825"/>
                                      <w:gridCol w:w="224"/>
                                    </w:tblGrid>
                                    <w:tr w:rsidR="00B83A31" w14:paraId="3289F24D" w14:textId="77777777" w:rsidTr="00B83A31">
                                      <w:trPr>
                                        <w:trHeight w:val="284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top w:val="single" w:sz="7" w:space="0" w:color="000000"/>
                                            <w:left w:val="single" w:sz="7" w:space="0" w:color="000000"/>
                                          </w:tcBorders>
                                        </w:tcPr>
                                        <w:p w14:paraId="39F52BA1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  <w:tcBorders>
                                            <w:top w:val="single" w:sz="7" w:space="0" w:color="000000"/>
                                          </w:tcBorders>
                                        </w:tcPr>
                                        <w:p w14:paraId="0D979EA7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5" w:type="dxa"/>
                                          <w:gridSpan w:val="7"/>
                                          <w:tcBorders>
                                            <w:top w:val="single" w:sz="7" w:space="0" w:color="000000"/>
                                          </w:tcBorders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71"/>
                                          </w:tblGrid>
                                          <w:tr w:rsidR="00D7663F" w14:paraId="0D425211" w14:textId="77777777">
                                            <w:trPr>
                                              <w:trHeight w:val="284"/>
                                            </w:trPr>
                                            <w:tc>
                                              <w:tcPr>
                                                <w:tcW w:w="4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0CAE1402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b/>
                                                    <w:color w:val="000000"/>
                                                    <w:sz w:val="22"/>
                                                  </w:rPr>
                                                  <w:t>Parties Responsible for Plan Creation: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45318A3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25" w:type="dxa"/>
                                          <w:tcBorders>
                                            <w:top w:val="single" w:sz="7" w:space="0" w:color="000000"/>
                                          </w:tcBorders>
                                        </w:tcPr>
                                        <w:p w14:paraId="4B7999BA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top w:val="single" w:sz="7" w:space="0" w:color="000000"/>
                                            <w:right w:val="single" w:sz="7" w:space="0" w:color="000000"/>
                                          </w:tcBorders>
                                        </w:tcPr>
                                        <w:p w14:paraId="130B4605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B83A31" w14:paraId="691F864E" w14:textId="77777777" w:rsidTr="00B83A31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71214E8F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</w:tcPr>
                                        <w:p w14:paraId="25CFB4F1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5" w:type="dxa"/>
                                          <w:gridSpan w:val="5"/>
                                          <w:vMerge w:val="restar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57"/>
                                          </w:tblGrid>
                                          <w:tr w:rsidR="00D7663F" w14:paraId="140962B1" w14:textId="77777777">
                                            <w:trPr>
                                              <w:trHeight w:val="279"/>
                                            </w:trPr>
                                            <w:tc>
                                              <w:tcPr>
                                                <w:tcW w:w="196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2C5D5818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</w:rPr>
                                                  <w:t>P/VP or Supervisor: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71BEF33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" w:type="dxa"/>
                                        </w:tcPr>
                                        <w:p w14:paraId="1C1ACFFF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4" w:type="dxa"/>
                                          <w:gridSpan w:val="2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99"/>
                                          </w:tblGrid>
                                          <w:tr w:rsidR="00D7663F" w14:paraId="587C2F96" w14:textId="77777777">
                                            <w:trPr>
                                              <w:trHeight w:val="187"/>
                                            </w:trPr>
                                            <w:tc>
                                              <w:tcPr>
                                                <w:tcW w:w="309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7" w:space="0" w:color="000000"/>
                                                  <w:right w:val="nil"/>
                                                </w:tcBorders>
                                                <w:tcMar>
                                                  <w:top w:w="39" w:type="dxa"/>
                                                  <w:left w:w="39" w:type="dxa"/>
                                                  <w:bottom w:w="39" w:type="dxa"/>
                                                  <w:right w:w="39" w:type="dxa"/>
                                                </w:tcMar>
                                              </w:tcPr>
                                              <w:p w14:paraId="4BAA1F36" w14:textId="7AEC746E" w:rsidR="00D7663F" w:rsidRDefault="00D7663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F3A6695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right w:val="single" w:sz="7" w:space="0" w:color="000000"/>
                                          </w:tcBorders>
                                        </w:tcPr>
                                        <w:p w14:paraId="7BA44CB4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B83A31" w14:paraId="07CA812D" w14:textId="77777777" w:rsidTr="00B83A31">
                                      <w:trPr>
                                        <w:trHeight w:val="14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79705458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</w:tcPr>
                                        <w:p w14:paraId="6560B764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5" w:type="dxa"/>
                                          <w:gridSpan w:val="5"/>
                                          <w:vMerge/>
                                        </w:tcPr>
                                        <w:p w14:paraId="4A68683F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" w:type="dxa"/>
                                        </w:tcPr>
                                        <w:p w14:paraId="0CCD2D00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4" w:type="dxa"/>
                                        </w:tcPr>
                                        <w:p w14:paraId="36441505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25" w:type="dxa"/>
                                        </w:tcPr>
                                        <w:p w14:paraId="6CE7273F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right w:val="single" w:sz="7" w:space="0" w:color="000000"/>
                                          </w:tcBorders>
                                        </w:tcPr>
                                        <w:p w14:paraId="7AD99232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B83A31" w14:paraId="24914E40" w14:textId="77777777" w:rsidTr="00B83A31">
                                      <w:trPr>
                                        <w:trHeight w:val="240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7ECA5C4F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</w:tcPr>
                                        <w:p w14:paraId="34442F0C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5" w:type="dxa"/>
                                          <w:gridSpan w:val="2"/>
                                          <w:vMerge w:val="restart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14"/>
                                          </w:tblGrid>
                                          <w:tr w:rsidR="00D7663F" w14:paraId="0B4CC1F7" w14:textId="77777777">
                                            <w:trPr>
                                              <w:trHeight w:val="249"/>
                                            </w:trPr>
                                            <w:tc>
                                              <w:tcPr>
                                                <w:tcW w:w="91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36CDAC03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</w:rPr>
                                                  <w:t>Worker: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AB9D02A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</w:tcPr>
                                        <w:p w14:paraId="1D17F565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69" w:type="dxa"/>
                                          <w:gridSpan w:val="5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063"/>
                                          </w:tblGrid>
                                          <w:tr w:rsidR="00D7663F" w14:paraId="699E730A" w14:textId="77777777">
                                            <w:trPr>
                                              <w:trHeight w:val="240"/>
                                            </w:trPr>
                                            <w:tc>
                                              <w:tcPr>
                                                <w:tcW w:w="408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7" w:space="0" w:color="000000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3B2DDDB0" w14:textId="03531AF3" w:rsidR="00D7663F" w:rsidRDefault="00D7663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EB0391F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right w:val="single" w:sz="7" w:space="0" w:color="000000"/>
                                          </w:tcBorders>
                                        </w:tcPr>
                                        <w:p w14:paraId="58392D72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B83A31" w14:paraId="717941B9" w14:textId="77777777" w:rsidTr="00B83A31">
                                      <w:trPr>
                                        <w:trHeight w:val="260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7573C3F0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  <w:gridSpan w:val="5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11"/>
                                          </w:tblGrid>
                                          <w:tr w:rsidR="00D7663F" w14:paraId="6D537986" w14:textId="77777777">
                                            <w:trPr>
                                              <w:trHeight w:val="260"/>
                                            </w:trPr>
                                            <w:tc>
                                              <w:tcPr>
                                                <w:tcW w:w="181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7530D475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</w:rPr>
                                                  <w:t>JOHS Worker Rep: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669EE9C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5" w:type="dxa"/>
                                          <w:gridSpan w:val="4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294"/>
                                          </w:tblGrid>
                                          <w:tr w:rsidR="00D7663F" w14:paraId="2584AA00" w14:textId="77777777">
                                            <w:trPr>
                                              <w:trHeight w:val="260"/>
                                            </w:trPr>
                                            <w:tc>
                                              <w:tcPr>
                                                <w:tcW w:w="330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7" w:space="0" w:color="000000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4B9EC8A8" w14:textId="77777777" w:rsidR="00D7663F" w:rsidRDefault="00D7663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D7A9B16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right w:val="single" w:sz="7" w:space="0" w:color="000000"/>
                                          </w:tcBorders>
                                        </w:tcPr>
                                        <w:p w14:paraId="2238A0B0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D7663F" w14:paraId="3A5A4652" w14:textId="77777777">
                                      <w:trPr>
                                        <w:trHeight w:val="14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53DB427A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</w:tcPr>
                                        <w:p w14:paraId="1D922E4B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5" w:type="dxa"/>
                                        </w:tcPr>
                                        <w:p w14:paraId="0C06C34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</w:tcPr>
                                        <w:p w14:paraId="7A7E079A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</w:tcPr>
                                        <w:p w14:paraId="4FF6A178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69" w:type="dxa"/>
                                        </w:tcPr>
                                        <w:p w14:paraId="439D629E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5" w:type="dxa"/>
                                        </w:tcPr>
                                        <w:p w14:paraId="07DD2211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" w:type="dxa"/>
                                        </w:tcPr>
                                        <w:p w14:paraId="49709169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4" w:type="dxa"/>
                                        </w:tcPr>
                                        <w:p w14:paraId="7E873B90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25" w:type="dxa"/>
                                        </w:tcPr>
                                        <w:p w14:paraId="2504FC0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right w:val="single" w:sz="7" w:space="0" w:color="000000"/>
                                          </w:tcBorders>
                                        </w:tcPr>
                                        <w:p w14:paraId="4B453DA2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B83A31" w14:paraId="50AC5D74" w14:textId="77777777" w:rsidTr="00B83A31">
                                      <w:trPr>
                                        <w:trHeight w:val="260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</w:tcBorders>
                                        </w:tcPr>
                                        <w:p w14:paraId="344882CB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  <w:gridSpan w:val="2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4"/>
                                          </w:tblGrid>
                                          <w:tr w:rsidR="00D7663F" w14:paraId="77FBDAEE" w14:textId="77777777">
                                            <w:trPr>
                                              <w:trHeight w:val="260"/>
                                            </w:trPr>
                                            <w:tc>
                                              <w:tcPr>
                                                <w:tcW w:w="80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5CCE78C4" w14:textId="77777777" w:rsidR="00D7663F" w:rsidRDefault="00B83A31">
                                                <w:pPr>
                                                  <w:spacing w:after="0" w:line="240" w:lineRule="auto"/>
                                                </w:pPr>
                                                <w:r>
                                                  <w:rPr>
                                                    <w:rFonts w:ascii="Calibri" w:eastAsia="Calibri" w:hAnsi="Calibri"/>
                                                    <w:color w:val="000000"/>
                                                    <w:sz w:val="22"/>
                                                  </w:rPr>
                                                  <w:t>Date: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40AD39A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</w:tcPr>
                                        <w:p w14:paraId="6CD90352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  <w:gridSpan w:val="6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182"/>
                                          </w:tblGrid>
                                          <w:tr w:rsidR="00D7663F" w14:paraId="1AD37010" w14:textId="77777777">
                                            <w:trPr>
                                              <w:trHeight w:val="260"/>
                                            </w:trPr>
                                            <w:tc>
                                              <w:tcPr>
                                                <w:tcW w:w="420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7" w:space="0" w:color="000000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39" w:type="dxa"/>
                                                  <w:bottom w:w="0" w:type="dxa"/>
                                                  <w:right w:w="39" w:type="dxa"/>
                                                </w:tcMar>
                                              </w:tcPr>
                                              <w:p w14:paraId="5C614651" w14:textId="2AD3B85C" w:rsidR="00D7663F" w:rsidRDefault="00D7663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C7ED919" w14:textId="77777777" w:rsidR="00D7663F" w:rsidRDefault="00D7663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right w:val="single" w:sz="7" w:space="0" w:color="000000"/>
                                          </w:tcBorders>
                                        </w:tcPr>
                                        <w:p w14:paraId="03939AF5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  <w:tr w:rsidR="00D7663F" w14:paraId="2A428637" w14:textId="77777777"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20" w:type="dxa"/>
                                          <w:tcBorders>
                                            <w:left w:val="single" w:sz="7" w:space="0" w:color="000000"/>
                                            <w:bottom w:val="single" w:sz="7" w:space="0" w:color="000000"/>
                                          </w:tcBorders>
                                        </w:tcPr>
                                        <w:p w14:paraId="7F8A0AAC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6DC8590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5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3A0C34CA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0151FBBC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9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41330050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69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5C9FCC90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5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79778AE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7A188A8B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4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1A87F367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25" w:type="dxa"/>
                                          <w:tcBorders>
                                            <w:bottom w:val="single" w:sz="7" w:space="0" w:color="000000"/>
                                          </w:tcBorders>
                                        </w:tcPr>
                                        <w:p w14:paraId="6C918876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4" w:type="dxa"/>
                                          <w:tcBorders>
                                            <w:bottom w:val="single" w:sz="7" w:space="0" w:color="000000"/>
                                            <w:right w:val="single" w:sz="7" w:space="0" w:color="000000"/>
                                          </w:tcBorders>
                                        </w:tcPr>
                                        <w:p w14:paraId="262D131A" w14:textId="77777777" w:rsidR="00D7663F" w:rsidRDefault="00D7663F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23C78B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663F" w14:paraId="72D3A6A1" w14:textId="77777777">
                                <w:trPr>
                                  <w:trHeight w:val="161"/>
                                </w:trPr>
                                <w:tc>
                                  <w:tcPr>
                                    <w:tcW w:w="5130" w:type="dxa"/>
                                    <w:vMerge/>
                                  </w:tcPr>
                                  <w:p w14:paraId="31F86C3E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5374" w:type="dxa"/>
                                  </w:tcPr>
                                  <w:p w14:paraId="225D5D5E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663F" w14:paraId="29569EBC" w14:textId="77777777">
                                <w:trPr>
                                  <w:trHeight w:val="14"/>
                                </w:trPr>
                                <w:tc>
                                  <w:tcPr>
                                    <w:tcW w:w="5130" w:type="dxa"/>
                                  </w:tcPr>
                                  <w:p w14:paraId="3CAC5344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5374" w:type="dxa"/>
                                  </w:tcPr>
                                  <w:p w14:paraId="3A033D62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B146CBB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C039AA1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40C4B7A3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4FCABBED" w14:textId="77777777">
                    <w:trPr>
                      <w:trHeight w:val="40"/>
                    </w:trPr>
                    <w:tc>
                      <w:tcPr>
                        <w:tcW w:w="786" w:type="dxa"/>
                      </w:tcPr>
                      <w:p w14:paraId="1F5EDD00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1551114F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11C20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5E4DD84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6B6E925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0BF164E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46B7F20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19CC5AF9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09F44FD2" w14:textId="77777777" w:rsidTr="00B83A31">
                    <w:tc>
                      <w:tcPr>
                        <w:tcW w:w="786" w:type="dxa"/>
                      </w:tcPr>
                      <w:p w14:paraId="2F985927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"/>
                          <w:gridCol w:w="69"/>
                          <w:gridCol w:w="252"/>
                          <w:gridCol w:w="193"/>
                          <w:gridCol w:w="1805"/>
                          <w:gridCol w:w="60"/>
                          <w:gridCol w:w="4060"/>
                          <w:gridCol w:w="140"/>
                          <w:gridCol w:w="1129"/>
                          <w:gridCol w:w="99"/>
                          <w:gridCol w:w="2399"/>
                          <w:gridCol w:w="53"/>
                          <w:gridCol w:w="211"/>
                        </w:tblGrid>
                        <w:tr w:rsidR="00B83A31" w14:paraId="6B2235A9" w14:textId="77777777" w:rsidTr="00B83A31">
                          <w:trPr>
                            <w:trHeight w:val="284"/>
                          </w:trPr>
                          <w:tc>
                            <w:tcPr>
                              <w:tcW w:w="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</w:tcPr>
                            <w:p w14:paraId="02A0EFC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  <w:gridSpan w:val="11"/>
                              <w:tcBorders>
                                <w:top w:val="single" w:sz="7" w:space="0" w:color="000000"/>
                              </w:tcBorders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59"/>
                              </w:tblGrid>
                              <w:tr w:rsidR="00D7663F" w14:paraId="03A94D58" w14:textId="77777777">
                                <w:trPr>
                                  <w:trHeight w:val="284"/>
                                </w:trPr>
                                <w:tc>
                                  <w:tcPr>
                                    <w:tcW w:w="1026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731B917D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000000"/>
                                        <w:sz w:val="22"/>
                                      </w:rPr>
                                      <w:t>Form 3 Created For:</w:t>
                                    </w:r>
                                  </w:p>
                                </w:tc>
                              </w:tr>
                            </w:tbl>
                            <w:p w14:paraId="1108E6C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</w:tcPr>
                            <w:p w14:paraId="363A06C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758FAA43" w14:textId="77777777">
                          <w:trPr>
                            <w:trHeight w:val="75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1A7197E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12DCFDA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42FB411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3BFBDD6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</w:tcPr>
                            <w:p w14:paraId="4869830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12D539E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</w:tcPr>
                            <w:p w14:paraId="191B24E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41630DB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</w:tcPr>
                            <w:p w14:paraId="10127CA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3045C61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</w:tcPr>
                            <w:p w14:paraId="7FCD915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0C4D6B6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111F370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3C501164" w14:textId="77777777">
                          <w:trPr>
                            <w:trHeight w:val="2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2383C38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10F1D1C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2809020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7C9EA3D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</w:tcPr>
                            <w:p w14:paraId="6D01951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70C1E04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60"/>
                              </w:tblGrid>
                              <w:tr w:rsidR="00D7663F" w14:paraId="441D6B23" w14:textId="77777777">
                                <w:trPr>
                                  <w:trHeight w:val="265"/>
                                </w:trPr>
                                <w:tc>
                                  <w:tcPr>
                                    <w:tcW w:w="406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8C62244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7A3EEC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270C836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</w:tcPr>
                            <w:p w14:paraId="26195C2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35F159A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9"/>
                              </w:tblGrid>
                              <w:tr w:rsidR="00D7663F" w14:paraId="03BBD76A" w14:textId="77777777">
                                <w:trPr>
                                  <w:trHeight w:val="265"/>
                                </w:trPr>
                                <w:tc>
                                  <w:tcPr>
                                    <w:tcW w:w="2401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7091D75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843C30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3A9E460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64F23E6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49887B0E" w14:textId="77777777">
                          <w:trPr>
                            <w:trHeight w:val="40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66B7F05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398CDAC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6BB0F61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7EDD408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5"/>
                              </w:tblGrid>
                              <w:tr w:rsidR="00D7663F" w14:paraId="2E03BE3E" w14:textId="77777777">
                                <w:trPr>
                                  <w:trHeight w:val="260"/>
                                </w:trPr>
                                <w:tc>
                                  <w:tcPr>
                                    <w:tcW w:w="18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9020844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2"/>
                                      </w:rPr>
                                      <w:t>Student:</w:t>
                                    </w:r>
                                  </w:p>
                                </w:tc>
                              </w:tr>
                            </w:tbl>
                            <w:p w14:paraId="60A62A70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61B6E35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403BE2C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5478079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29"/>
                              </w:tblGrid>
                              <w:tr w:rsidR="00D7663F" w14:paraId="0EE9BC03" w14:textId="77777777">
                                <w:trPr>
                                  <w:trHeight w:val="260"/>
                                </w:trPr>
                                <w:tc>
                                  <w:tcPr>
                                    <w:tcW w:w="11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1BC926FF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2"/>
                                      </w:rPr>
                                      <w:t>Grade:</w:t>
                                    </w:r>
                                  </w:p>
                                </w:tc>
                              </w:tr>
                            </w:tbl>
                            <w:p w14:paraId="37DE7B7C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6D3406F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7FFBC6B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7903088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046C4B1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57F78B29" w14:textId="77777777">
                          <w:trPr>
                            <w:trHeight w:val="179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13E5A48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6BE66E3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4"/>
                              </w:tblGrid>
                              <w:tr w:rsidR="00D7663F" w14:paraId="25F08454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252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2202322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7114E1B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0DEE262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/>
                            </w:tcPr>
                            <w:p w14:paraId="043A261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45D4399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79B22BA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4341585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3CE6138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61884F2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45506F1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39C2B7D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7E13C84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43B7C698" w14:textId="77777777">
                          <w:trPr>
                            <w:trHeight w:val="40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4EA27A7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4A3FECA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1166DE4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326AC75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/>
                            </w:tcPr>
                            <w:p w14:paraId="456E94F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3E54EC2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5AF508C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055FC93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46B6F88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746A348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296F04A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231339A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3397056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06D47682" w14:textId="77777777">
                          <w:trPr>
                            <w:trHeight w:val="2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7C4A7E3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50D8413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134AE15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3AB3212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</w:tcPr>
                            <w:p w14:paraId="050B42D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1C0EEC2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0386255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4C52D1D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29"/>
                              </w:tblGrid>
                              <w:tr w:rsidR="00D7663F" w14:paraId="323D0CF5" w14:textId="77777777">
                                <w:trPr>
                                  <w:trHeight w:val="260"/>
                                </w:trPr>
                                <w:tc>
                                  <w:tcPr>
                                    <w:tcW w:w="11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0492C81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2"/>
                                      </w:rPr>
                                      <w:t>Phone #:</w:t>
                                    </w:r>
                                  </w:p>
                                </w:tc>
                              </w:tr>
                            </w:tbl>
                            <w:p w14:paraId="6B26E067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4D7BC19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1FBF509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09849A2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3F1AEBC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408618D9" w14:textId="77777777">
                          <w:trPr>
                            <w:trHeight w:val="45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1FD30FB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7F0E21E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5C36F5D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4381A34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5"/>
                              </w:tblGrid>
                              <w:tr w:rsidR="00D7663F" w14:paraId="65ABC5CB" w14:textId="77777777">
                                <w:trPr>
                                  <w:trHeight w:val="240"/>
                                </w:trPr>
                                <w:tc>
                                  <w:tcPr>
                                    <w:tcW w:w="18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F62A048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2"/>
                                      </w:rPr>
                                      <w:t>Parent/Guardian:</w:t>
                                    </w:r>
                                  </w:p>
                                </w:tc>
                              </w:tr>
                            </w:tbl>
                            <w:p w14:paraId="09CFDC35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063FA07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60"/>
                              </w:tblGrid>
                              <w:tr w:rsidR="00D7663F" w14:paraId="43DF1BBD" w14:textId="77777777">
                                <w:trPr>
                                  <w:trHeight w:val="240"/>
                                </w:trPr>
                                <w:tc>
                                  <w:tcPr>
                                    <w:tcW w:w="406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1FBCC72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137F1D5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3A455FD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127B287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19CCBAF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9"/>
                              </w:tblGrid>
                              <w:tr w:rsidR="00D7663F" w14:paraId="705A1392" w14:textId="77777777">
                                <w:trPr>
                                  <w:trHeight w:val="265"/>
                                </w:trPr>
                                <w:tc>
                                  <w:tcPr>
                                    <w:tcW w:w="2401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E2C9B99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AADC3D2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073E2BD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7724240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046DC23F" w14:textId="77777777">
                          <w:trPr>
                            <w:trHeight w:val="180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7374189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47E152C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4"/>
                              </w:tblGrid>
                              <w:tr w:rsidR="00D7663F" w14:paraId="5EAC323B" w14:textId="77777777">
                                <w:trPr>
                                  <w:trHeight w:val="180"/>
                                </w:trPr>
                                <w:tc>
                                  <w:tcPr>
                                    <w:tcW w:w="252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A321714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F0FE4B8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6FC60DC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/>
                            </w:tcPr>
                            <w:p w14:paraId="1C0C831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270CAD9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2C6C5D3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5440B4E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516935B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4C3FB7D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437C18E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0AD359E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692D283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18E55980" w14:textId="77777777">
                          <w:trPr>
                            <w:trHeight w:val="15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01C197B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7AE552F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4AACBCA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5FCD307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/>
                            </w:tcPr>
                            <w:p w14:paraId="5DC87BF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6F4800C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3851C00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3340DD8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5A7F701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65FBF95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0E99A0C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36B8C24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690250D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1D921A98" w14:textId="77777777">
                          <w:trPr>
                            <w:trHeight w:val="17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31A738D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773CC34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711BA06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4BE673B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</w:tcPr>
                            <w:p w14:paraId="62F18ED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6801AEC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</w:tcPr>
                            <w:p w14:paraId="239A54D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72B4B7E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1A0115C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36AD57E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3312D06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73D1C6D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51C56A7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499B722D" w14:textId="77777777">
                          <w:trPr>
                            <w:trHeight w:val="42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0912F80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37C146C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0CC6442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2D3039B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5"/>
                              </w:tblGrid>
                              <w:tr w:rsidR="00D7663F" w14:paraId="710144AA" w14:textId="77777777">
                                <w:trPr>
                                  <w:trHeight w:val="234"/>
                                </w:trPr>
                                <w:tc>
                                  <w:tcPr>
                                    <w:tcW w:w="18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2E2232BD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2"/>
                                      </w:rPr>
                                      <w:t>Other:</w:t>
                                    </w:r>
                                  </w:p>
                                </w:tc>
                              </w:tr>
                            </w:tbl>
                            <w:p w14:paraId="58B41CF3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10C7856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60"/>
                              </w:tblGrid>
                              <w:tr w:rsidR="00D7663F" w14:paraId="52B13360" w14:textId="77777777">
                                <w:trPr>
                                  <w:trHeight w:val="260"/>
                                </w:trPr>
                                <w:tc>
                                  <w:tcPr>
                                    <w:tcW w:w="4064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51555BD7" w14:textId="3ED3D106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730CD5C5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4E71D5F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29"/>
                              </w:tblGrid>
                              <w:tr w:rsidR="00D7663F" w14:paraId="0D0366EA" w14:textId="77777777">
                                <w:trPr>
                                  <w:trHeight w:val="260"/>
                                </w:trPr>
                                <w:tc>
                                  <w:tcPr>
                                    <w:tcW w:w="11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002B0249" w14:textId="77777777" w:rsidR="00D7663F" w:rsidRDefault="00B83A3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sz w:val="22"/>
                                      </w:rPr>
                                      <w:t>Phone #:</w:t>
                                    </w:r>
                                  </w:p>
                                </w:tc>
                              </w:tr>
                            </w:tbl>
                            <w:p w14:paraId="568FE1EB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68DAE47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9"/>
                              </w:tblGrid>
                              <w:tr w:rsidR="00D7663F" w14:paraId="7E0F4B9C" w14:textId="77777777">
                                <w:trPr>
                                  <w:trHeight w:val="265"/>
                                </w:trPr>
                                <w:tc>
                                  <w:tcPr>
                                    <w:tcW w:w="2401" w:type="dxa"/>
                                    <w:tcBorders>
                                      <w:top w:val="nil"/>
                                      <w:left w:val="nil"/>
                                      <w:bottom w:val="single" w:sz="7" w:space="0" w:color="000000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39" w:type="dxa"/>
                                      <w:bottom w:w="0" w:type="dxa"/>
                                      <w:right w:w="39" w:type="dxa"/>
                                    </w:tcMar>
                                  </w:tcPr>
                                  <w:p w14:paraId="307B1CDE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BD48D25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1437867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312DEAF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663631C4" w14:textId="77777777">
                          <w:trPr>
                            <w:trHeight w:val="179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6B77F28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739FF82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4"/>
                              </w:tblGrid>
                              <w:tr w:rsidR="00D7663F" w14:paraId="0D802C1C" w14:textId="77777777" w:rsidTr="00B83A31">
                                <w:trPr>
                                  <w:trHeight w:val="180"/>
                                </w:trPr>
                                <w:tc>
                                  <w:tcPr>
                                    <w:tcW w:w="252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AFF417D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928DD88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7FC7561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/>
                            </w:tcPr>
                            <w:p w14:paraId="1D3E863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02B018D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38B5CBA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3153379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6089605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1142EA4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4F22E130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0825D32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2E21EAB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020144BA" w14:textId="77777777">
                          <w:trPr>
                            <w:trHeight w:val="12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48200A6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103B5E2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5098682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01E11D9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vMerge/>
                            </w:tcPr>
                            <w:p w14:paraId="3438761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7516C9C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06472F4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73EDB74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019DA5CC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17EE25C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262D072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28778AA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0D0E8B4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784FC090" w14:textId="77777777">
                          <w:trPr>
                            <w:trHeight w:val="25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</w:tcBorders>
                            </w:tcPr>
                            <w:p w14:paraId="05B631F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</w:tcPr>
                            <w:p w14:paraId="39A73D7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</w:tcPr>
                            <w:p w14:paraId="5FECD81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</w:tcPr>
                            <w:p w14:paraId="1C29EA1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</w:tcPr>
                            <w:p w14:paraId="0F05DC4F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</w:tcPr>
                            <w:p w14:paraId="6EE16A6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vMerge/>
                            </w:tcPr>
                            <w:p w14:paraId="58BC2253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</w:tcPr>
                            <w:p w14:paraId="447D9E7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vMerge/>
                            </w:tcPr>
                            <w:p w14:paraId="22346284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</w:tcPr>
                            <w:p w14:paraId="4EB43965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vMerge/>
                            </w:tcPr>
                            <w:p w14:paraId="730AB08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</w:tcPr>
                            <w:p w14:paraId="7C2421C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right w:val="single" w:sz="7" w:space="0" w:color="000000"/>
                              </w:tcBorders>
                            </w:tcPr>
                            <w:p w14:paraId="112FF828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0A311873" w14:textId="77777777">
                          <w:trPr>
                            <w:trHeight w:val="74"/>
                          </w:trPr>
                          <w:tc>
                            <w:tcPr>
                              <w:tcW w:w="29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</w:tcPr>
                            <w:p w14:paraId="269B50B2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2F73843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7DA44416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3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21D507D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5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049A82B9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3695AED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64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2761AB27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0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68EFB55B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4F0D5B1E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4E6D7FCA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1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59CC45D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" w:type="dxa"/>
                              <w:tcBorders>
                                <w:bottom w:val="single" w:sz="7" w:space="0" w:color="000000"/>
                              </w:tcBorders>
                            </w:tcPr>
                            <w:p w14:paraId="0C9F502D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</w:tcPr>
                            <w:p w14:paraId="56D37B61" w14:textId="77777777" w:rsidR="00D7663F" w:rsidRDefault="00D766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883AFF3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7EBF3F8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34BA2EBB" w14:textId="77777777">
                    <w:trPr>
                      <w:trHeight w:val="44"/>
                    </w:trPr>
                    <w:tc>
                      <w:tcPr>
                        <w:tcW w:w="786" w:type="dxa"/>
                      </w:tcPr>
                      <w:p w14:paraId="7CA6ECD9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2AD93E90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41EC5B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5B155B4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5D5C060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2E5FA30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25FDA8F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0F471340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12EEBA43" w14:textId="77777777" w:rsidTr="00B83A31">
                    <w:tc>
                      <w:tcPr>
                        <w:tcW w:w="786" w:type="dxa"/>
                      </w:tcPr>
                      <w:p w14:paraId="659F836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24"/>
                          <w:gridCol w:w="280"/>
                          <w:gridCol w:w="2531"/>
                          <w:gridCol w:w="239"/>
                          <w:gridCol w:w="4424"/>
                        </w:tblGrid>
                        <w:tr w:rsidR="00D7663F" w14:paraId="0F1BA2BE" w14:textId="77777777">
                          <w:trPr>
                            <w:trHeight w:val="207"/>
                          </w:trPr>
                          <w:tc>
                            <w:tcPr>
                              <w:tcW w:w="302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15E4A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Overview of Past Behaviour</w:t>
                              </w:r>
                            </w:p>
                          </w:tc>
                          <w:tc>
                            <w:tcPr>
                              <w:tcW w:w="28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50AFC20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BD6A4B" wp14:editId="02A39485">
                                    <wp:extent cx="85736" cy="95263"/>
                                    <wp:effectExtent l="0" t="0" r="0" b="0"/>
                                    <wp:docPr id="2" name="img3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g3.png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736" cy="952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33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716CB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First-time occurrence</w:t>
                              </w:r>
                            </w:p>
                          </w:tc>
                          <w:tc>
                            <w:tcPr>
                              <w:tcW w:w="239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0B221F2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855A8D" wp14:editId="0EEFC1D3">
                                    <wp:extent cx="85736" cy="95263"/>
                                    <wp:effectExtent l="0" t="0" r="0" b="0"/>
                                    <wp:docPr id="4" name="img3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g3.png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736" cy="952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429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CFD3B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Follow-up to previous occurrence(s)</w:t>
                              </w:r>
                            </w:p>
                          </w:tc>
                        </w:tr>
                        <w:tr w:rsidR="00B83A31" w14:paraId="5564CA9C" w14:textId="77777777" w:rsidTr="00B83A31">
                          <w:trPr>
                            <w:trHeight w:val="1121"/>
                          </w:trPr>
                          <w:tc>
                            <w:tcPr>
                              <w:tcW w:w="3028" w:type="dxa"/>
                              <w:gridSpan w:val="5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F127D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3A31" w14:paraId="0A39D6C6" w14:textId="77777777" w:rsidTr="00B83A31">
                          <w:trPr>
                            <w:trHeight w:val="296"/>
                          </w:trPr>
                          <w:tc>
                            <w:tcPr>
                              <w:tcW w:w="3028" w:type="dxa"/>
                              <w:gridSpan w:val="5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DA355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Antecedents (Root Causes):</w:t>
                              </w:r>
                            </w:p>
                          </w:tc>
                        </w:tr>
                        <w:tr w:rsidR="00B83A31" w14:paraId="51F6E610" w14:textId="77777777" w:rsidTr="00B83A31">
                          <w:trPr>
                            <w:trHeight w:val="1340"/>
                          </w:trPr>
                          <w:tc>
                            <w:tcPr>
                              <w:tcW w:w="3028" w:type="dxa"/>
                              <w:gridSpan w:val="5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10F2B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7E4CA0F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21B7601B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13479E92" w14:textId="77777777">
                    <w:trPr>
                      <w:trHeight w:val="174"/>
                    </w:trPr>
                    <w:tc>
                      <w:tcPr>
                        <w:tcW w:w="786" w:type="dxa"/>
                      </w:tcPr>
                      <w:p w14:paraId="6B6C56A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36446AD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C32918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4F0C750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2BF187CC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6BF36E2E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74D6C91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6EECF388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5F116C0B" w14:textId="77777777" w:rsidTr="00B83A31">
                    <w:trPr>
                      <w:trHeight w:val="254"/>
                    </w:trPr>
                    <w:tc>
                      <w:tcPr>
                        <w:tcW w:w="786" w:type="dxa"/>
                      </w:tcPr>
                      <w:p w14:paraId="3D9B0BC0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001E8DE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35D55E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3F474ED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4"/>
                        </w:tblGrid>
                        <w:tr w:rsidR="00D7663F" w14:paraId="0D8ED4DD" w14:textId="77777777">
                          <w:trPr>
                            <w:trHeight w:val="215"/>
                          </w:trPr>
                          <w:tc>
                            <w:tcPr>
                              <w:tcW w:w="104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77DB8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Actions to Address Behaviour</w:t>
                              </w:r>
                            </w:p>
                          </w:tc>
                        </w:tr>
                      </w:tbl>
                      <w:p w14:paraId="3B88CDAB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5660EA8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77C8F53C" w14:textId="77777777">
                    <w:trPr>
                      <w:trHeight w:val="20"/>
                    </w:trPr>
                    <w:tc>
                      <w:tcPr>
                        <w:tcW w:w="786" w:type="dxa"/>
                      </w:tcPr>
                      <w:p w14:paraId="3A6AD4A3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2F6C479C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03EFB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7A0FC9E4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4AC1398C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71C9844D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5AE57302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2F7A097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379323C1" w14:textId="77777777" w:rsidTr="00B83A31">
                    <w:tc>
                      <w:tcPr>
                        <w:tcW w:w="786" w:type="dxa"/>
                      </w:tcPr>
                      <w:p w14:paraId="7375000C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6A8FB2EF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5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8"/>
                          <w:gridCol w:w="2901"/>
                          <w:gridCol w:w="2333"/>
                        </w:tblGrid>
                        <w:tr w:rsidR="00D7663F" w14:paraId="7D74D843" w14:textId="77777777">
                          <w:trPr>
                            <w:trHeight w:val="252"/>
                          </w:trPr>
                          <w:tc>
                            <w:tcPr>
                              <w:tcW w:w="5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06E4A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Actions to take to avoid escalation:</w:t>
                              </w:r>
                            </w:p>
                          </w:tc>
                          <w:tc>
                            <w:tcPr>
                              <w:tcW w:w="2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3E333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Position Responsible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FFEF6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Implementation Date</w:t>
                              </w:r>
                            </w:p>
                          </w:tc>
                        </w:tr>
                        <w:tr w:rsidR="00D7663F" w14:paraId="025F02F2" w14:textId="77777777">
                          <w:trPr>
                            <w:trHeight w:val="285"/>
                          </w:trPr>
                          <w:tc>
                            <w:tcPr>
                              <w:tcW w:w="5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6998BB0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1.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4B909077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403018C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105068E2" w14:textId="77777777">
                          <w:trPr>
                            <w:trHeight w:val="285"/>
                          </w:trPr>
                          <w:tc>
                            <w:tcPr>
                              <w:tcW w:w="5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200C267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2.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422E9DA5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162A493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2245286F" w14:textId="77777777">
                          <w:trPr>
                            <w:trHeight w:val="285"/>
                          </w:trPr>
                          <w:tc>
                            <w:tcPr>
                              <w:tcW w:w="5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77D45288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3.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276F2099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D42445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2AD7542F" w14:textId="77777777">
                          <w:trPr>
                            <w:trHeight w:val="285"/>
                          </w:trPr>
                          <w:tc>
                            <w:tcPr>
                              <w:tcW w:w="526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22CE7FD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4.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FCCC18F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D2A4CF7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1C5483F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050BFA6F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024283B2" w14:textId="77777777" w:rsidTr="00B83A31">
                    <w:tc>
                      <w:tcPr>
                        <w:tcW w:w="786" w:type="dxa"/>
                      </w:tcPr>
                      <w:p w14:paraId="22CF7C2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0CD9CFBD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5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3"/>
                          <w:gridCol w:w="2908"/>
                          <w:gridCol w:w="2331"/>
                        </w:tblGrid>
                        <w:tr w:rsidR="00D7663F" w14:paraId="3CA8F2ED" w14:textId="77777777">
                          <w:trPr>
                            <w:trHeight w:val="221"/>
                          </w:trPr>
                          <w:tc>
                            <w:tcPr>
                              <w:tcW w:w="5258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33FA8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>Actions to take in escalated situations: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DDA22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63CD8" w14:textId="77777777" w:rsidR="00D7663F" w:rsidRDefault="00B83A3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7663F" w14:paraId="3EA96E96" w14:textId="77777777">
                          <w:trPr>
                            <w:trHeight w:val="299"/>
                          </w:trPr>
                          <w:tc>
                            <w:tcPr>
                              <w:tcW w:w="525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387C3A60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1.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0D84B45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4CC5A1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2C3FE103" w14:textId="77777777">
                          <w:trPr>
                            <w:trHeight w:val="299"/>
                          </w:trPr>
                          <w:tc>
                            <w:tcPr>
                              <w:tcW w:w="525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50453DA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2.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2118021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446D32B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1A814A9D" w14:textId="77777777">
                          <w:trPr>
                            <w:trHeight w:val="299"/>
                          </w:trPr>
                          <w:tc>
                            <w:tcPr>
                              <w:tcW w:w="525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29A808F5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3.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2E6C62D1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F17AE2A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650087CC" w14:textId="77777777">
                          <w:trPr>
                            <w:trHeight w:val="299"/>
                          </w:trPr>
                          <w:tc>
                            <w:tcPr>
                              <w:tcW w:w="525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D183C34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4.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5CA888E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5E59E8E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663F" w14:paraId="4983EE88" w14:textId="77777777">
                          <w:trPr>
                            <w:trHeight w:val="285"/>
                          </w:trPr>
                          <w:tc>
                            <w:tcPr>
                              <w:tcW w:w="525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066919F" w14:textId="77777777" w:rsidR="00D7663F" w:rsidRDefault="00B83A3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22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/>
                                  <w:i/>
                                  <w:color w:val="000000"/>
                                  <w:sz w:val="22"/>
                                </w:rPr>
                                <w:t>add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/>
                                  <w:i/>
                                  <w:color w:val="000000"/>
                                  <w:sz w:val="22"/>
                                </w:rPr>
                                <w:t xml:space="preserve"> additional steps as needed)</w:t>
                              </w:r>
                            </w:p>
                          </w:tc>
                          <w:tc>
                            <w:tcPr>
                              <w:tcW w:w="291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9ED6BE8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45199BF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562AF72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62200A93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63F" w14:paraId="66BF8E7E" w14:textId="77777777">
                    <w:trPr>
                      <w:trHeight w:val="99"/>
                    </w:trPr>
                    <w:tc>
                      <w:tcPr>
                        <w:tcW w:w="786" w:type="dxa"/>
                      </w:tcPr>
                      <w:p w14:paraId="4CC2F26B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6DDAD9E6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E63407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</w:tcPr>
                      <w:p w14:paraId="3D66EAE7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 w14:paraId="304E6B39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30" w:type="dxa"/>
                      </w:tcPr>
                      <w:p w14:paraId="4B74323D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" w:type="dxa"/>
                      </w:tcPr>
                      <w:p w14:paraId="43B82168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09E6650E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83A31" w14:paraId="4C86AC3F" w14:textId="77777777" w:rsidTr="00B83A31">
                    <w:tc>
                      <w:tcPr>
                        <w:tcW w:w="786" w:type="dxa"/>
                      </w:tcPr>
                      <w:p w14:paraId="5DCA71C1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3A7AEE3A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11FD3E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9"/>
                          <w:gridCol w:w="5227"/>
                        </w:tblGrid>
                        <w:tr w:rsidR="00D7663F" w14:paraId="675583CA" w14:textId="77777777">
                          <w:trPr>
                            <w:trHeight w:val="1370"/>
                          </w:trPr>
                          <w:tc>
                            <w:tcPr>
                              <w:tcW w:w="52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  <w:gridCol w:w="5204"/>
                              </w:tblGrid>
                              <w:tr w:rsidR="00D7663F" w14:paraId="398E8454" w14:textId="77777777">
                                <w:trPr>
                                  <w:trHeight w:val="1199"/>
                                </w:trPr>
                                <w:tc>
                                  <w:tcPr>
                                    <w:tcW w:w="46" w:type="dxa"/>
                                    <w:tcBorders>
                                      <w:top w:val="nil"/>
                                      <w:left w:val="nil"/>
                                    </w:tcBorders>
                                  </w:tcPr>
                                  <w:p w14:paraId="622CE2A7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5218" w:type="dxa"/>
                                    <w:tcBorders>
                                      <w:top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02"/>
                                    </w:tblGrid>
                                    <w:tr w:rsidR="00D7663F" w14:paraId="43AFF144" w14:textId="77777777">
                                      <w:trPr>
                                        <w:trHeight w:val="1121"/>
                                      </w:trPr>
                                      <w:tc>
                                        <w:tcPr>
                                          <w:tcW w:w="521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F00042C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b/>
                                              <w:color w:val="000000"/>
                                              <w:sz w:val="22"/>
                                            </w:rPr>
                                            <w:t>Committee Member Sign-off: </w:t>
                                          </w:r>
                                        </w:p>
                                        <w:p w14:paraId="6EACEE36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color w:val="000000"/>
                                              <w:sz w:val="22"/>
                                            </w:rPr>
                                            <w:t>P/VP or Supervisor: ______________________</w:t>
                                          </w:r>
                                        </w:p>
                                        <w:p w14:paraId="7B3B92E9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color w:val="000000"/>
                                              <w:sz w:val="22"/>
                                            </w:rPr>
                                            <w:t>Worker:   ______________________________</w:t>
                                          </w:r>
                                        </w:p>
                                        <w:p w14:paraId="377FFA3E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color w:val="000000"/>
                                              <w:sz w:val="22"/>
                                            </w:rPr>
                                            <w:t>JOHS Worker Rep:  ______________________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FC7A840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663F" w14:paraId="153B8F78" w14:textId="77777777">
                                <w:trPr>
                                  <w:trHeight w:val="170"/>
                                </w:trPr>
                                <w:tc>
                                  <w:tcPr>
                                    <w:tcW w:w="46" w:type="dxa"/>
                                    <w:tcBorders>
                                      <w:left w:val="nil"/>
                                      <w:bottom w:val="nil"/>
                                    </w:tcBorders>
                                  </w:tcPr>
                                  <w:p w14:paraId="2B7765A1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5218" w:type="dxa"/>
                                    <w:tcBorders>
                                      <w:bottom w:val="nil"/>
                                    </w:tcBorders>
                                  </w:tcPr>
                                  <w:p w14:paraId="1E82A689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8FB9CD4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3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shd w:val="clear" w:color="auto" w:fill="D3D3D3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8"/>
                              </w:tblGrid>
                              <w:tr w:rsidR="00D7663F" w14:paraId="03C1F132" w14:textId="77777777">
                                <w:trPr>
                                  <w:trHeight w:val="1350"/>
                                </w:trPr>
                                <w:tc>
                                  <w:tcPr>
                                    <w:tcW w:w="5239" w:type="dxa"/>
                                    <w:tcBorders>
                                      <w:top w:val="nil"/>
                                      <w:right w:val="nil"/>
                                    </w:tcBorders>
                                    <w:shd w:val="clear" w:color="auto" w:fill="D3D3D3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209"/>
                                    </w:tblGrid>
                                    <w:tr w:rsidR="00D7663F" w14:paraId="7F3DF98F" w14:textId="77777777">
                                      <w:trPr>
                                        <w:trHeight w:val="1272"/>
                                      </w:trPr>
                                      <w:tc>
                                        <w:tcPr>
                                          <w:tcW w:w="5239" w:type="dxa"/>
                                          <w:tcBorders>
                                            <w:top w:val="nil"/>
                                            <w:left w:val="single" w:sz="7" w:space="0" w:color="000000"/>
                                            <w:bottom w:val="single" w:sz="7" w:space="0" w:color="000000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7BC2743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b/>
                                              <w:color w:val="000000"/>
                                              <w:sz w:val="22"/>
                                            </w:rPr>
                                            <w:t xml:space="preserve">Scheduled Review Date: </w:t>
                                          </w:r>
                                          <w:r>
                                            <w:rPr>
                                              <w:rFonts w:ascii="Calibri" w:eastAsia="Calibri" w:hAnsi="Calibri"/>
                                              <w:color w:val="000000"/>
                                              <w:sz w:val="22"/>
                                            </w:rPr>
                                            <w:t>________________________</w:t>
                                          </w:r>
                                        </w:p>
                                        <w:p w14:paraId="683B22A8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i/>
                                              <w:color w:val="000000"/>
                                            </w:rPr>
                                            <w:t>-Ensure first review is conducted, within, 1 month after incident and at the beginning of each school year thereafter.</w:t>
                                          </w:r>
                                        </w:p>
                                        <w:p w14:paraId="3FAD87C2" w14:textId="77777777" w:rsidR="00D7663F" w:rsidRDefault="00B83A31">
                                          <w:pPr>
                                            <w:spacing w:after="0" w:line="240" w:lineRule="auto"/>
                                          </w:pPr>
                                          <w:r>
                                            <w:rPr>
                                              <w:rFonts w:ascii="Calibri" w:eastAsia="Calibri" w:hAnsi="Calibri"/>
                                              <w:i/>
                                              <w:color w:val="000000"/>
                                            </w:rPr>
                                            <w:t>-Please note any review changes to plan on reverse side of this page.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9BEC39" w14:textId="77777777" w:rsidR="00D7663F" w:rsidRDefault="00D766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7663F" w14:paraId="61E60BE5" w14:textId="77777777">
                                <w:trPr>
                                  <w:trHeight w:val="20"/>
                                </w:trPr>
                                <w:tc>
                                  <w:tcPr>
                                    <w:tcW w:w="5239" w:type="dxa"/>
                                    <w:tcBorders>
                                      <w:bottom w:val="nil"/>
                                      <w:right w:val="nil"/>
                                    </w:tcBorders>
                                    <w:shd w:val="clear" w:color="auto" w:fill="D3D3D3"/>
                                  </w:tcPr>
                                  <w:p w14:paraId="424EBE44" w14:textId="77777777" w:rsidR="00D7663F" w:rsidRDefault="00D7663F">
                                    <w:pPr>
                                      <w:pStyle w:val="EmptyCellLayoutStyle"/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1633E2F" w14:textId="77777777" w:rsidR="00D7663F" w:rsidRDefault="00D766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6ADB9BE" w14:textId="77777777" w:rsidR="00D7663F" w:rsidRDefault="00D766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9" w:type="dxa"/>
                      </w:tcPr>
                      <w:p w14:paraId="3B9E8CA7" w14:textId="77777777" w:rsidR="00D7663F" w:rsidRDefault="00D766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58AD4F6" w14:textId="77777777" w:rsidR="00D7663F" w:rsidRDefault="00D7663F">
                  <w:pPr>
                    <w:spacing w:after="0" w:line="240" w:lineRule="auto"/>
                  </w:pPr>
                </w:p>
              </w:tc>
            </w:tr>
          </w:tbl>
          <w:p w14:paraId="438A7E24" w14:textId="77777777" w:rsidR="00D7663F" w:rsidRDefault="00D7663F">
            <w:pPr>
              <w:spacing w:after="0" w:line="240" w:lineRule="auto"/>
            </w:pPr>
          </w:p>
        </w:tc>
      </w:tr>
      <w:tr w:rsidR="00D7663F" w14:paraId="27E02DC2" w14:textId="77777777">
        <w:trPr>
          <w:trHeight w:val="80"/>
        </w:trPr>
        <w:tc>
          <w:tcPr>
            <w:tcW w:w="40" w:type="dxa"/>
          </w:tcPr>
          <w:p w14:paraId="6C353AA8" w14:textId="77777777" w:rsidR="00D7663F" w:rsidRDefault="00D7663F">
            <w:pPr>
              <w:pStyle w:val="EmptyCellLayoutStyle"/>
              <w:spacing w:after="0" w:line="240" w:lineRule="auto"/>
            </w:pPr>
          </w:p>
        </w:tc>
        <w:tc>
          <w:tcPr>
            <w:tcW w:w="11628" w:type="dxa"/>
          </w:tcPr>
          <w:p w14:paraId="51182F6C" w14:textId="77777777" w:rsidR="00D7663F" w:rsidRDefault="00D7663F">
            <w:pPr>
              <w:pStyle w:val="EmptyCellLayoutStyle"/>
              <w:spacing w:after="0" w:line="240" w:lineRule="auto"/>
            </w:pPr>
          </w:p>
        </w:tc>
      </w:tr>
    </w:tbl>
    <w:p w14:paraId="5E48380D" w14:textId="77777777" w:rsidR="00D7663F" w:rsidRDefault="00D7663F">
      <w:pPr>
        <w:spacing w:after="0" w:line="240" w:lineRule="auto"/>
      </w:pPr>
    </w:p>
    <w:sectPr w:rsidR="00D7663F"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2928742">
    <w:abstractNumId w:val="0"/>
  </w:num>
  <w:num w:numId="2" w16cid:durableId="409887913">
    <w:abstractNumId w:val="1"/>
  </w:num>
  <w:num w:numId="3" w16cid:durableId="1844124427">
    <w:abstractNumId w:val="2"/>
  </w:num>
  <w:num w:numId="4" w16cid:durableId="1614942050">
    <w:abstractNumId w:val="3"/>
  </w:num>
  <w:num w:numId="5" w16cid:durableId="1000809125">
    <w:abstractNumId w:val="4"/>
  </w:num>
  <w:num w:numId="6" w16cid:durableId="1254704419">
    <w:abstractNumId w:val="5"/>
  </w:num>
  <w:num w:numId="7" w16cid:durableId="1943562971">
    <w:abstractNumId w:val="6"/>
  </w:num>
  <w:num w:numId="8" w16cid:durableId="392050327">
    <w:abstractNumId w:val="7"/>
  </w:num>
  <w:num w:numId="9" w16cid:durableId="2068644962">
    <w:abstractNumId w:val="8"/>
  </w:num>
  <w:num w:numId="10" w16cid:durableId="744379081">
    <w:abstractNumId w:val="9"/>
  </w:num>
  <w:num w:numId="11" w16cid:durableId="307901483">
    <w:abstractNumId w:val="10"/>
  </w:num>
  <w:num w:numId="12" w16cid:durableId="217782730">
    <w:abstractNumId w:val="11"/>
  </w:num>
  <w:num w:numId="13" w16cid:durableId="1273897497">
    <w:abstractNumId w:val="12"/>
  </w:num>
  <w:num w:numId="14" w16cid:durableId="1032002661">
    <w:abstractNumId w:val="13"/>
  </w:num>
  <w:num w:numId="15" w16cid:durableId="142892492">
    <w:abstractNumId w:val="14"/>
  </w:num>
  <w:num w:numId="16" w16cid:durableId="831914389">
    <w:abstractNumId w:val="15"/>
  </w:num>
  <w:num w:numId="17" w16cid:durableId="2123373908">
    <w:abstractNumId w:val="16"/>
  </w:num>
  <w:num w:numId="18" w16cid:durableId="874923988">
    <w:abstractNumId w:val="17"/>
  </w:num>
  <w:num w:numId="19" w16cid:durableId="1113548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F"/>
    <w:rsid w:val="00B83A31"/>
    <w:rsid w:val="00D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4A72"/>
  <w15:docId w15:val="{62C42151-D3FD-4A24-B3CA-7C2B4725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>GVSD61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rptForm6Container</dc:title>
  <dc:creator>Robert Clark</dc:creator>
  <dc:description/>
  <cp:lastModifiedBy>Robert Clark</cp:lastModifiedBy>
  <cp:revision>2</cp:revision>
  <dcterms:created xsi:type="dcterms:W3CDTF">2026-02-13T15:09:00Z</dcterms:created>
  <dcterms:modified xsi:type="dcterms:W3CDTF">2026-02-13T15:09:00Z</dcterms:modified>
</cp:coreProperties>
</file>